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531830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0"/>
          <w:szCs w:val="30"/>
        </w:rPr>
      </w:pPr>
    </w:p>
    <w:p w:rsidR="00C57015" w:rsidRPr="0093696E" w:rsidRDefault="00C57015" w:rsidP="00C57015">
      <w:pPr>
        <w:pStyle w:val="ab"/>
        <w:jc w:val="center"/>
        <w:rPr>
          <w:rFonts w:ascii="Segoe UI" w:hAnsi="Segoe UI" w:cs="Segoe UI"/>
          <w:b/>
          <w:sz w:val="28"/>
          <w:szCs w:val="28"/>
        </w:rPr>
      </w:pPr>
      <w:r w:rsidRPr="0093696E">
        <w:rPr>
          <w:rFonts w:ascii="Segoe UI" w:hAnsi="Segoe UI" w:cs="Segoe UI"/>
          <w:b/>
          <w:sz w:val="28"/>
          <w:szCs w:val="28"/>
        </w:rPr>
        <w:t>Совершаете сделку с недвижимостью, но нет времени и желания углубляться в изучение законов?</w:t>
      </w:r>
    </w:p>
    <w:p w:rsidR="00C57015" w:rsidRPr="0093696E" w:rsidRDefault="00C57015" w:rsidP="00C57015">
      <w:pPr>
        <w:pStyle w:val="ab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C57015" w:rsidRPr="0093696E" w:rsidRDefault="00C57015" w:rsidP="00C57015">
      <w:pPr>
        <w:spacing w:line="360" w:lineRule="auto"/>
        <w:ind w:firstLine="284"/>
        <w:jc w:val="both"/>
        <w:rPr>
          <w:rFonts w:ascii="Segoe UI" w:hAnsi="Segoe UI" w:cs="Segoe UI"/>
          <w:b/>
        </w:rPr>
      </w:pPr>
      <w:r w:rsidRPr="0093696E">
        <w:rPr>
          <w:rFonts w:ascii="Segoe UI" w:hAnsi="Segoe UI" w:cs="Segoe UI"/>
          <w:color w:val="000000"/>
          <w:shd w:val="clear" w:color="auto" w:fill="FFFFFF"/>
        </w:rPr>
        <w:t>Наши специалисты подготовят для Вас договор купли-продажи, аренды, дарения и т.д. в полном соответствии с требованиями законодательства РФ.</w:t>
      </w:r>
      <w:r w:rsidRPr="0093696E">
        <w:rPr>
          <w:rFonts w:ascii="Segoe UI" w:hAnsi="Segoe UI" w:cs="Segoe UI"/>
          <w:color w:val="000000"/>
        </w:rPr>
        <w:br/>
      </w:r>
      <w:r w:rsidRPr="0093696E">
        <w:rPr>
          <w:rFonts w:ascii="Segoe UI" w:hAnsi="Segoe UI" w:cs="Segoe UI"/>
          <w:color w:val="000000"/>
          <w:shd w:val="clear" w:color="auto" w:fill="FFFFFF"/>
        </w:rPr>
        <w:t>Услуга является платной.</w:t>
      </w:r>
    </w:p>
    <w:p w:rsidR="00AC5B7C" w:rsidRPr="0093696E" w:rsidRDefault="00C57015" w:rsidP="00C57015">
      <w:pPr>
        <w:spacing w:line="360" w:lineRule="auto"/>
        <w:jc w:val="both"/>
        <w:rPr>
          <w:rFonts w:ascii="Segoe UI" w:hAnsi="Segoe UI" w:cs="Segoe UI"/>
        </w:rPr>
      </w:pPr>
      <w:r w:rsidRPr="0093696E">
        <w:rPr>
          <w:rFonts w:ascii="Segoe UI" w:hAnsi="Segoe UI" w:cs="Segoe UI"/>
          <w:b/>
        </w:rPr>
        <w:t>С более подробной информацией можно ознакомиться по телефону:</w:t>
      </w:r>
      <w:r w:rsidRPr="0093696E">
        <w:rPr>
          <w:rFonts w:ascii="Segoe UI" w:hAnsi="Segoe UI" w:cs="Segoe UI"/>
        </w:rPr>
        <w:t xml:space="preserve"> </w:t>
      </w:r>
    </w:p>
    <w:p w:rsidR="00C57015" w:rsidRPr="0093696E" w:rsidRDefault="00C57015" w:rsidP="00C57015">
      <w:pPr>
        <w:spacing w:line="360" w:lineRule="auto"/>
        <w:jc w:val="both"/>
        <w:rPr>
          <w:rFonts w:ascii="Segoe UI" w:hAnsi="Segoe UI" w:cs="Segoe UI"/>
          <w:b/>
        </w:rPr>
      </w:pPr>
      <w:r w:rsidRPr="0093696E">
        <w:rPr>
          <w:rFonts w:ascii="Segoe UI" w:hAnsi="Segoe UI" w:cs="Segoe UI"/>
        </w:rPr>
        <w:t>8 (81</w:t>
      </w:r>
      <w:r w:rsidR="007B3064" w:rsidRPr="0093696E">
        <w:rPr>
          <w:rFonts w:ascii="Segoe UI" w:hAnsi="Segoe UI" w:cs="Segoe UI"/>
        </w:rPr>
        <w:t>4</w:t>
      </w:r>
      <w:r w:rsidRPr="0093696E">
        <w:rPr>
          <w:rFonts w:ascii="Segoe UI" w:hAnsi="Segoe UI" w:cs="Segoe UI"/>
        </w:rPr>
        <w:t>2) 71-73-47 (доб.1)</w:t>
      </w:r>
    </w:p>
    <w:p w:rsidR="00C57015" w:rsidRPr="0093696E" w:rsidRDefault="00C57015" w:rsidP="00C57015">
      <w:pPr>
        <w:spacing w:line="360" w:lineRule="auto"/>
        <w:rPr>
          <w:rFonts w:ascii="Segoe UI" w:hAnsi="Segoe UI" w:cs="Segoe UI"/>
        </w:rPr>
      </w:pPr>
      <w:r w:rsidRPr="0093696E">
        <w:rPr>
          <w:rFonts w:ascii="Segoe UI" w:hAnsi="Segoe UI" w:cs="Segoe UI"/>
          <w:b/>
        </w:rPr>
        <w:t>Офисы ППК «Роскадастр» по Республике Карелия:</w:t>
      </w:r>
      <w:r w:rsidRPr="0093696E">
        <w:rPr>
          <w:rFonts w:ascii="Segoe UI" w:hAnsi="Segoe UI" w:cs="Segoe UI"/>
          <w:color w:val="000000"/>
        </w:rPr>
        <w:br/>
      </w:r>
      <w:proofErr w:type="gramStart"/>
      <w:r w:rsidRPr="0093696E">
        <w:rPr>
          <w:rFonts w:ascii="Segoe UI" w:hAnsi="Segoe UI" w:cs="Segoe UI"/>
        </w:rPr>
        <w:t>г</w:t>
      </w:r>
      <w:proofErr w:type="gramEnd"/>
      <w:r w:rsidRPr="0093696E">
        <w:rPr>
          <w:rFonts w:ascii="Segoe UI" w:hAnsi="Segoe UI" w:cs="Segoe UI"/>
        </w:rPr>
        <w:t>. Петрозаводск,</w:t>
      </w:r>
      <w:r w:rsidRPr="0093696E">
        <w:rPr>
          <w:rFonts w:ascii="Segoe UI" w:hAnsi="Segoe UI" w:cs="Segoe UI"/>
          <w:b/>
        </w:rPr>
        <w:t xml:space="preserve"> </w:t>
      </w:r>
      <w:proofErr w:type="spellStart"/>
      <w:r w:rsidR="00AB7BEF" w:rsidRPr="0093696E">
        <w:rPr>
          <w:rFonts w:ascii="Segoe UI" w:hAnsi="Segoe UI" w:cs="Segoe UI"/>
        </w:rPr>
        <w:t>пр-т</w:t>
      </w:r>
      <w:proofErr w:type="spellEnd"/>
      <w:r w:rsidR="00AB7BEF" w:rsidRPr="0093696E">
        <w:rPr>
          <w:rFonts w:ascii="Segoe UI" w:hAnsi="Segoe UI" w:cs="Segoe UI"/>
        </w:rPr>
        <w:t xml:space="preserve"> Первомайский, д. 33</w:t>
      </w:r>
    </w:p>
    <w:p w:rsidR="003C58EF" w:rsidRDefault="003C58EF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hAnsi="Segoe UI" w:cs="Segoe UI"/>
        </w:rPr>
        <w:t>филиала ППК «Роскадастр» по Республике Карелия</w:t>
      </w:r>
    </w:p>
    <w:p w:rsidR="00A7391A" w:rsidRPr="00100C88" w:rsidRDefault="002D5A09" w:rsidP="002D5A09">
      <w:pPr>
        <w:shd w:val="clear" w:color="auto" w:fill="FFFFFF"/>
        <w:spacing w:line="276" w:lineRule="auto"/>
        <w:ind w:firstLine="567"/>
        <w:jc w:val="right"/>
        <w:outlineLvl w:val="0"/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#</w:t>
      </w:r>
      <w:proofErr w:type="spellStart"/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РоскадастрКарелии</w:t>
      </w:r>
      <w:proofErr w:type="spellEnd"/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«Роскадастр»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100C88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18500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100C88" w:rsidSect="003C58EF">
      <w:headerReference w:type="default" r:id="rId8"/>
      <w:pgSz w:w="11906" w:h="16838"/>
      <w:pgMar w:top="284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AE" w:rsidRDefault="00B156AE" w:rsidP="001F630B">
      <w:r>
        <w:separator/>
      </w:r>
    </w:p>
  </w:endnote>
  <w:endnote w:type="continuationSeparator" w:id="1">
    <w:p w:rsidR="00B156AE" w:rsidRDefault="00B156AE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AE" w:rsidRDefault="00B156AE" w:rsidP="001F630B">
      <w:r>
        <w:separator/>
      </w:r>
    </w:p>
  </w:footnote>
  <w:footnote w:type="continuationSeparator" w:id="1">
    <w:p w:rsidR="00B156AE" w:rsidRDefault="00B156AE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C57015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76325" cy="11715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 w:cs="Segoe UI"/>
        <w:b/>
        <w:noProof/>
        <w:sz w:val="36"/>
        <w:szCs w:val="36"/>
      </w:rPr>
      <w:tab/>
    </w:r>
    <w:r w:rsidR="0059467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100C88"/>
    <w:rsid w:val="00104085"/>
    <w:rsid w:val="00105627"/>
    <w:rsid w:val="00107D74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17274"/>
    <w:rsid w:val="00331C5F"/>
    <w:rsid w:val="003326B8"/>
    <w:rsid w:val="00332781"/>
    <w:rsid w:val="00332A28"/>
    <w:rsid w:val="00347CAB"/>
    <w:rsid w:val="003508B6"/>
    <w:rsid w:val="00352996"/>
    <w:rsid w:val="003566C3"/>
    <w:rsid w:val="0036203B"/>
    <w:rsid w:val="00376298"/>
    <w:rsid w:val="00377DA8"/>
    <w:rsid w:val="00381640"/>
    <w:rsid w:val="003859B2"/>
    <w:rsid w:val="003B45BB"/>
    <w:rsid w:val="003C205A"/>
    <w:rsid w:val="003C4758"/>
    <w:rsid w:val="003C58EF"/>
    <w:rsid w:val="003D4A58"/>
    <w:rsid w:val="003E0F7E"/>
    <w:rsid w:val="003E1622"/>
    <w:rsid w:val="003E3A0B"/>
    <w:rsid w:val="004017BF"/>
    <w:rsid w:val="0040533F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B27"/>
    <w:rsid w:val="004A1D0F"/>
    <w:rsid w:val="004B5180"/>
    <w:rsid w:val="004B5E06"/>
    <w:rsid w:val="004B67A3"/>
    <w:rsid w:val="004B692C"/>
    <w:rsid w:val="004B70AE"/>
    <w:rsid w:val="004F322C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9467E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596D"/>
    <w:rsid w:val="006002CC"/>
    <w:rsid w:val="00602A73"/>
    <w:rsid w:val="00606C65"/>
    <w:rsid w:val="00607EB4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D5F91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45DC3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3064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696E"/>
    <w:rsid w:val="009370C3"/>
    <w:rsid w:val="009409F0"/>
    <w:rsid w:val="00941FF0"/>
    <w:rsid w:val="00950166"/>
    <w:rsid w:val="009571F9"/>
    <w:rsid w:val="00973A73"/>
    <w:rsid w:val="00974500"/>
    <w:rsid w:val="00980242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6675C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B7BEF"/>
    <w:rsid w:val="00AC135C"/>
    <w:rsid w:val="00AC3A5F"/>
    <w:rsid w:val="00AC5B7C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156AE"/>
    <w:rsid w:val="00B2226F"/>
    <w:rsid w:val="00B24F50"/>
    <w:rsid w:val="00B2586F"/>
    <w:rsid w:val="00B32359"/>
    <w:rsid w:val="00B33F5D"/>
    <w:rsid w:val="00B35A31"/>
    <w:rsid w:val="00B41B9C"/>
    <w:rsid w:val="00B4223F"/>
    <w:rsid w:val="00B467D1"/>
    <w:rsid w:val="00B7066A"/>
    <w:rsid w:val="00B71A88"/>
    <w:rsid w:val="00B72E1B"/>
    <w:rsid w:val="00B74177"/>
    <w:rsid w:val="00B76C27"/>
    <w:rsid w:val="00B81388"/>
    <w:rsid w:val="00B819EC"/>
    <w:rsid w:val="00B84EB0"/>
    <w:rsid w:val="00B92612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5701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2D20"/>
    <w:rsid w:val="00D152AC"/>
    <w:rsid w:val="00D16342"/>
    <w:rsid w:val="00D20D54"/>
    <w:rsid w:val="00D33C65"/>
    <w:rsid w:val="00D358A3"/>
    <w:rsid w:val="00D40075"/>
    <w:rsid w:val="00D4570B"/>
    <w:rsid w:val="00D51A0C"/>
    <w:rsid w:val="00D5397A"/>
    <w:rsid w:val="00D53B07"/>
    <w:rsid w:val="00D60211"/>
    <w:rsid w:val="00D775C6"/>
    <w:rsid w:val="00D81EF7"/>
    <w:rsid w:val="00D8674A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4EE5"/>
    <w:rsid w:val="00F462FA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D42DA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D609F-D90C-4B1B-8612-C9EE17C2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</cp:lastModifiedBy>
  <cp:revision>2</cp:revision>
  <cp:lastPrinted>2021-12-29T12:11:00Z</cp:lastPrinted>
  <dcterms:created xsi:type="dcterms:W3CDTF">2024-04-09T11:32:00Z</dcterms:created>
  <dcterms:modified xsi:type="dcterms:W3CDTF">2024-04-09T11:32:00Z</dcterms:modified>
</cp:coreProperties>
</file>